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11A3" w14:textId="77777777" w:rsidR="0092136E" w:rsidRDefault="0092136E" w:rsidP="001750E2">
      <w:pPr>
        <w:rPr>
          <w:rFonts w:ascii="Arial" w:hAnsi="Arial" w:cs="Arial"/>
        </w:rPr>
      </w:pPr>
    </w:p>
    <w:p w14:paraId="104CD35C" w14:textId="6F974C80" w:rsidR="001750E2" w:rsidRPr="009B5A40" w:rsidRDefault="001750E2" w:rsidP="001750E2">
      <w:pPr>
        <w:rPr>
          <w:rFonts w:ascii="Arial" w:hAnsi="Arial" w:cs="Arial"/>
        </w:rPr>
      </w:pPr>
      <w:r w:rsidRPr="009B5A4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F566425" wp14:editId="39CB9E6E">
            <wp:simplePos x="0" y="0"/>
            <wp:positionH relativeFrom="column">
              <wp:posOffset>2812006</wp:posOffset>
            </wp:positionH>
            <wp:positionV relativeFrom="paragraph">
              <wp:posOffset>-437285</wp:posOffset>
            </wp:positionV>
            <wp:extent cx="572400" cy="558000"/>
            <wp:effectExtent l="0" t="0" r="12065" b="1270"/>
            <wp:wrapNone/>
            <wp:docPr id="1" name="Imagem 1" descr="brasao_uepa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uepa_gra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523D2" w14:textId="77777777" w:rsidR="001750E2" w:rsidRPr="00D046BF" w:rsidRDefault="001750E2" w:rsidP="001750E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046BF">
        <w:rPr>
          <w:rFonts w:ascii="Arial" w:hAnsi="Arial" w:cs="Arial"/>
          <w:sz w:val="22"/>
          <w:szCs w:val="22"/>
        </w:rPr>
        <w:t>UNIVERSIDADE</w:t>
      </w:r>
      <w:r w:rsidRPr="00D046BF">
        <w:rPr>
          <w:rFonts w:ascii="Arial" w:hAnsi="Arial" w:cs="Arial"/>
          <w:color w:val="000000"/>
          <w:sz w:val="22"/>
          <w:szCs w:val="22"/>
        </w:rPr>
        <w:t xml:space="preserve"> DO ESTADO DO PARÁ</w:t>
      </w:r>
    </w:p>
    <w:p w14:paraId="534C205B" w14:textId="77777777" w:rsidR="001750E2" w:rsidRPr="00D046BF" w:rsidRDefault="001750E2" w:rsidP="001750E2">
      <w:pPr>
        <w:jc w:val="center"/>
        <w:rPr>
          <w:rFonts w:ascii="Arial" w:hAnsi="Arial" w:cs="Arial"/>
          <w:sz w:val="22"/>
          <w:szCs w:val="22"/>
        </w:rPr>
      </w:pPr>
      <w:r w:rsidRPr="00D046BF">
        <w:rPr>
          <w:rFonts w:ascii="Arial" w:hAnsi="Arial" w:cs="Arial"/>
          <w:sz w:val="22"/>
          <w:szCs w:val="22"/>
        </w:rPr>
        <w:t>CENTRO DE CIÊNCIAS BIOLÓGICAS E DA SAÚDE</w:t>
      </w:r>
    </w:p>
    <w:p w14:paraId="2A8220A5" w14:textId="77777777" w:rsidR="001750E2" w:rsidRPr="00D046BF" w:rsidRDefault="001750E2" w:rsidP="001750E2">
      <w:pPr>
        <w:jc w:val="center"/>
        <w:rPr>
          <w:rFonts w:ascii="Arial" w:hAnsi="Arial" w:cs="Arial"/>
          <w:sz w:val="22"/>
          <w:szCs w:val="22"/>
        </w:rPr>
      </w:pPr>
      <w:r w:rsidRPr="00D046BF">
        <w:rPr>
          <w:rFonts w:ascii="Arial" w:hAnsi="Arial" w:cs="Arial"/>
          <w:sz w:val="22"/>
          <w:szCs w:val="22"/>
        </w:rPr>
        <w:t>CURSO DE TERAPIA OCUPACIONAL</w:t>
      </w:r>
    </w:p>
    <w:p w14:paraId="5D2B2EC2" w14:textId="77777777" w:rsidR="001750E2" w:rsidRDefault="001750E2" w:rsidP="001750E2">
      <w:pPr>
        <w:jc w:val="center"/>
        <w:rPr>
          <w:rFonts w:ascii="Arial" w:hAnsi="Arial" w:cs="Arial"/>
          <w:b/>
          <w:sz w:val="22"/>
          <w:szCs w:val="22"/>
        </w:rPr>
      </w:pPr>
    </w:p>
    <w:p w14:paraId="5CADB9FE" w14:textId="77777777" w:rsidR="001750E2" w:rsidRPr="00D046BF" w:rsidRDefault="001750E2" w:rsidP="001750E2">
      <w:pPr>
        <w:jc w:val="center"/>
        <w:rPr>
          <w:rFonts w:ascii="Arial" w:hAnsi="Arial" w:cs="Arial"/>
          <w:sz w:val="22"/>
          <w:szCs w:val="22"/>
        </w:rPr>
      </w:pPr>
      <w:r w:rsidRPr="00D046BF">
        <w:rPr>
          <w:rFonts w:ascii="Arial" w:hAnsi="Arial" w:cs="Arial"/>
          <w:sz w:val="22"/>
          <w:szCs w:val="22"/>
        </w:rPr>
        <w:t>NÚCLEO DE PESQUISA, EXTENSÃO E PÓS-GRADUAÇÃO DE TERAPIA OCUPACIONAL - NUPETO</w:t>
      </w:r>
    </w:p>
    <w:p w14:paraId="625A3756" w14:textId="77777777" w:rsidR="00FA2517" w:rsidRDefault="00FA2517" w:rsidP="00A846D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34016C5" w14:textId="00FA411E" w:rsidR="00A846D8" w:rsidRPr="00A15BFB" w:rsidRDefault="00A846D8" w:rsidP="00957DB2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A15BFB">
        <w:rPr>
          <w:rFonts w:ascii="Arial" w:hAnsi="Arial" w:cs="Arial"/>
          <w:b/>
          <w:lang w:val="en-US"/>
        </w:rPr>
        <w:t xml:space="preserve">FICHA DE INDICAÇÃO DE BANCA </w:t>
      </w:r>
      <w:r w:rsidR="001750E2">
        <w:rPr>
          <w:rFonts w:ascii="Arial" w:hAnsi="Arial" w:cs="Arial"/>
          <w:b/>
          <w:lang w:val="en-US"/>
        </w:rPr>
        <w:t>EXAMINADORA</w:t>
      </w:r>
    </w:p>
    <w:p w14:paraId="653C224E" w14:textId="77777777" w:rsidR="003C7414" w:rsidRDefault="003C7414" w:rsidP="00957DB2">
      <w:pPr>
        <w:spacing w:line="360" w:lineRule="auto"/>
        <w:rPr>
          <w:rFonts w:ascii="Arial" w:hAnsi="Arial" w:cs="Arial"/>
          <w:lang w:val="en-US"/>
        </w:rPr>
      </w:pPr>
    </w:p>
    <w:p w14:paraId="1CB63120" w14:textId="05D92A12" w:rsidR="00A846D8" w:rsidRPr="00A15BFB" w:rsidRDefault="003C7414" w:rsidP="00957DB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MODALIDADE DE APRESENTAÇÃO</w:t>
      </w:r>
      <w:bookmarkStart w:id="0" w:name="_GoBack"/>
      <w:bookmarkEnd w:id="0"/>
      <w:r>
        <w:rPr>
          <w:rFonts w:ascii="Arial" w:hAnsi="Arial" w:cs="Arial"/>
          <w:lang w:val="en-US"/>
        </w:rPr>
        <w:t>: REMOTA (</w:t>
      </w:r>
      <w:r>
        <w:rPr>
          <w:rFonts w:ascii="Arial" w:hAnsi="Arial" w:cs="Arial"/>
          <w:lang w:val="en-US"/>
        </w:rPr>
        <w:tab/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PRESENCIAL (</w:t>
      </w:r>
      <w:r>
        <w:rPr>
          <w:rFonts w:ascii="Arial" w:hAnsi="Arial" w:cs="Arial"/>
          <w:lang w:val="en-US"/>
        </w:rPr>
        <w:tab/>
        <w:t>)</w:t>
      </w:r>
    </w:p>
    <w:p w14:paraId="6CAEEE08" w14:textId="77777777" w:rsidR="009B7B28" w:rsidRDefault="009B7B28" w:rsidP="009B7B28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2F7A60">
        <w:rPr>
          <w:rFonts w:ascii="Arial" w:hAnsi="Arial" w:cs="Arial"/>
        </w:rPr>
        <w:t>TÍTULO DO TRABALHO:</w:t>
      </w:r>
      <w:r>
        <w:rPr>
          <w:rFonts w:ascii="Arial" w:hAnsi="Arial" w:cs="Arial"/>
        </w:rPr>
        <w:t xml:space="preserve"> _______________________________________________</w:t>
      </w:r>
    </w:p>
    <w:p w14:paraId="0DEE95C8" w14:textId="77777777" w:rsidR="009B7B28" w:rsidRPr="001801B5" w:rsidRDefault="009B7B28" w:rsidP="009B7B28">
      <w:pPr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</w:t>
      </w:r>
    </w:p>
    <w:p w14:paraId="14F4CA4A" w14:textId="77777777" w:rsidR="009B7B28" w:rsidRDefault="009B7B28" w:rsidP="009B7B28">
      <w:pPr>
        <w:spacing w:line="360" w:lineRule="auto"/>
        <w:rPr>
          <w:rFonts w:ascii="Arial" w:hAnsi="Arial" w:cs="Arial"/>
        </w:rPr>
      </w:pPr>
      <w:r w:rsidRPr="002F7A60">
        <w:rPr>
          <w:rFonts w:ascii="Arial" w:hAnsi="Arial" w:cs="Arial"/>
        </w:rPr>
        <w:t>DISCENTE(S):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20093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B2009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</w:t>
      </w:r>
    </w:p>
    <w:p w14:paraId="0E0127F1" w14:textId="77777777" w:rsidR="009B7B28" w:rsidRDefault="009B7B28" w:rsidP="009B7B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093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</w:t>
      </w:r>
    </w:p>
    <w:p w14:paraId="5D65FEB9" w14:textId="77777777" w:rsidR="009B7B28" w:rsidRPr="001801B5" w:rsidRDefault="009B7B28" w:rsidP="009B7B28">
      <w:pPr>
        <w:spacing w:line="360" w:lineRule="auto"/>
        <w:jc w:val="both"/>
        <w:rPr>
          <w:rFonts w:ascii="Arial" w:hAnsi="Arial" w:cs="Arial"/>
        </w:rPr>
      </w:pPr>
      <w:r w:rsidRPr="002F7A60">
        <w:rPr>
          <w:rFonts w:ascii="Arial" w:hAnsi="Arial" w:cs="Arial"/>
        </w:rPr>
        <w:t>ORIENTADOR (A):</w:t>
      </w:r>
      <w:r w:rsidRPr="00180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</w:t>
      </w:r>
    </w:p>
    <w:p w14:paraId="79EFB77C" w14:textId="0A1542C3" w:rsidR="00A03A8B" w:rsidRPr="001801B5" w:rsidRDefault="00A03A8B" w:rsidP="00A03A8B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1F645895" w14:textId="3E60C5BB" w:rsidR="00A846D8" w:rsidRPr="00062D35" w:rsidRDefault="00062D35" w:rsidP="00A15BFB">
      <w:pPr>
        <w:spacing w:line="360" w:lineRule="auto"/>
        <w:rPr>
          <w:rFonts w:ascii="Arial" w:hAnsi="Arial" w:cs="Arial"/>
          <w:b/>
          <w:lang w:val="en-US"/>
        </w:rPr>
      </w:pPr>
      <w:r w:rsidRPr="00062D35">
        <w:rPr>
          <w:rFonts w:ascii="Arial" w:hAnsi="Arial" w:cs="Arial"/>
          <w:b/>
          <w:lang w:val="en-US"/>
        </w:rPr>
        <w:t>MEM</w:t>
      </w:r>
      <w:r w:rsidR="00A846D8" w:rsidRPr="00062D35">
        <w:rPr>
          <w:rFonts w:ascii="Arial" w:hAnsi="Arial" w:cs="Arial"/>
          <w:b/>
          <w:lang w:val="en-US"/>
        </w:rPr>
        <w:t xml:space="preserve">BRO 1: </w:t>
      </w:r>
    </w:p>
    <w:p w14:paraId="67A70C1E" w14:textId="77777777" w:rsidR="00A846D8" w:rsidRPr="00553172" w:rsidRDefault="00A846D8" w:rsidP="00A15BFB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CB5" w:rsidRPr="00F81CB5" w14:paraId="681551F2" w14:textId="77777777" w:rsidTr="00F81CB5">
        <w:tc>
          <w:tcPr>
            <w:tcW w:w="9628" w:type="dxa"/>
          </w:tcPr>
          <w:p w14:paraId="3D0AF2E7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NOME:</w:t>
            </w:r>
          </w:p>
        </w:tc>
      </w:tr>
      <w:tr w:rsidR="00F81CB5" w:rsidRPr="00F81CB5" w14:paraId="2D7F4144" w14:textId="77777777" w:rsidTr="00F81CB5">
        <w:tc>
          <w:tcPr>
            <w:tcW w:w="9628" w:type="dxa"/>
          </w:tcPr>
          <w:p w14:paraId="14F59C70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ANO DE FORMADO:</w:t>
            </w:r>
          </w:p>
        </w:tc>
      </w:tr>
      <w:tr w:rsidR="00F81CB5" w:rsidRPr="00F81CB5" w14:paraId="06CCA93A" w14:textId="77777777" w:rsidTr="00F81CB5">
        <w:tc>
          <w:tcPr>
            <w:tcW w:w="9628" w:type="dxa"/>
          </w:tcPr>
          <w:p w14:paraId="05F7999C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GRADUAÇÃO:</w:t>
            </w:r>
          </w:p>
        </w:tc>
      </w:tr>
      <w:tr w:rsidR="00F81CB5" w:rsidRPr="00F81CB5" w14:paraId="2506D39A" w14:textId="77777777" w:rsidTr="00F81CB5">
        <w:tc>
          <w:tcPr>
            <w:tcW w:w="9628" w:type="dxa"/>
          </w:tcPr>
          <w:p w14:paraId="7484C858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MAIOR TITULAÇÃO:</w:t>
            </w:r>
          </w:p>
        </w:tc>
      </w:tr>
      <w:tr w:rsidR="00F81CB5" w:rsidRPr="00F81CB5" w14:paraId="53DF47D5" w14:textId="77777777" w:rsidTr="00F81CB5">
        <w:tc>
          <w:tcPr>
            <w:tcW w:w="9628" w:type="dxa"/>
          </w:tcPr>
          <w:p w14:paraId="11F089B3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LINK PARA CURRÍCULO LATTES:</w:t>
            </w:r>
          </w:p>
        </w:tc>
      </w:tr>
      <w:tr w:rsidR="00F81CB5" w:rsidRPr="00F81CB5" w14:paraId="49A9CD84" w14:textId="77777777" w:rsidTr="00F81CB5">
        <w:tc>
          <w:tcPr>
            <w:tcW w:w="9628" w:type="dxa"/>
          </w:tcPr>
          <w:p w14:paraId="37D38BDF" w14:textId="77777777" w:rsidR="00F81CB5" w:rsidRPr="00F81CB5" w:rsidRDefault="00F81CB5" w:rsidP="00B2182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CONTATOS TELEFÔNICOS:</w:t>
            </w:r>
          </w:p>
        </w:tc>
      </w:tr>
    </w:tbl>
    <w:p w14:paraId="12D1D58D" w14:textId="77777777" w:rsidR="00A846D8" w:rsidRDefault="00A846D8" w:rsidP="00A15BFB">
      <w:pPr>
        <w:spacing w:line="360" w:lineRule="auto"/>
        <w:rPr>
          <w:rFonts w:ascii="Arial" w:hAnsi="Arial" w:cs="Arial"/>
          <w:lang w:val="en-US"/>
        </w:rPr>
      </w:pPr>
    </w:p>
    <w:p w14:paraId="5846E5E1" w14:textId="77777777" w:rsidR="00957DB2" w:rsidRPr="00553172" w:rsidRDefault="00957DB2" w:rsidP="00A15BFB">
      <w:pPr>
        <w:spacing w:line="360" w:lineRule="auto"/>
        <w:rPr>
          <w:rFonts w:ascii="Arial" w:hAnsi="Arial" w:cs="Arial"/>
          <w:lang w:val="en-US"/>
        </w:rPr>
      </w:pPr>
    </w:p>
    <w:p w14:paraId="16FA3D7E" w14:textId="77777777" w:rsidR="00A846D8" w:rsidRPr="00062D35" w:rsidRDefault="00A846D8" w:rsidP="00A15BFB">
      <w:pPr>
        <w:spacing w:line="360" w:lineRule="auto"/>
        <w:rPr>
          <w:rFonts w:ascii="Arial" w:hAnsi="Arial" w:cs="Arial"/>
          <w:b/>
          <w:lang w:val="en-US"/>
        </w:rPr>
      </w:pPr>
      <w:r w:rsidRPr="00062D35">
        <w:rPr>
          <w:rFonts w:ascii="Arial" w:hAnsi="Arial" w:cs="Arial"/>
          <w:b/>
          <w:lang w:val="en-US"/>
        </w:rPr>
        <w:t xml:space="preserve">MEMBRO 2: </w:t>
      </w:r>
    </w:p>
    <w:p w14:paraId="1915D841" w14:textId="77777777" w:rsidR="00A846D8" w:rsidRPr="00553172" w:rsidRDefault="00A846D8" w:rsidP="00A15BFB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CB5" w:rsidRPr="00F81CB5" w14:paraId="3885865A" w14:textId="77777777" w:rsidTr="00F81CB5">
        <w:tc>
          <w:tcPr>
            <w:tcW w:w="9628" w:type="dxa"/>
          </w:tcPr>
          <w:p w14:paraId="2F10F4A1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NOME:</w:t>
            </w:r>
          </w:p>
        </w:tc>
      </w:tr>
      <w:tr w:rsidR="00F81CB5" w:rsidRPr="00F81CB5" w14:paraId="494983D1" w14:textId="77777777" w:rsidTr="00F81CB5">
        <w:tc>
          <w:tcPr>
            <w:tcW w:w="9628" w:type="dxa"/>
          </w:tcPr>
          <w:p w14:paraId="757FF792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ANO DE FORMADO:</w:t>
            </w:r>
          </w:p>
        </w:tc>
      </w:tr>
      <w:tr w:rsidR="00F81CB5" w:rsidRPr="00F81CB5" w14:paraId="13940712" w14:textId="77777777" w:rsidTr="00F81CB5">
        <w:tc>
          <w:tcPr>
            <w:tcW w:w="9628" w:type="dxa"/>
          </w:tcPr>
          <w:p w14:paraId="2452B26F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GRADUAÇÃO:</w:t>
            </w:r>
          </w:p>
        </w:tc>
      </w:tr>
      <w:tr w:rsidR="00F81CB5" w:rsidRPr="00F81CB5" w14:paraId="1C83DD3A" w14:textId="77777777" w:rsidTr="00F81CB5">
        <w:tc>
          <w:tcPr>
            <w:tcW w:w="9628" w:type="dxa"/>
          </w:tcPr>
          <w:p w14:paraId="30E0009A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MAIOR TITULAÇÃO:</w:t>
            </w:r>
          </w:p>
        </w:tc>
      </w:tr>
      <w:tr w:rsidR="00F81CB5" w:rsidRPr="00F81CB5" w14:paraId="43253ADB" w14:textId="77777777" w:rsidTr="00F81CB5">
        <w:tc>
          <w:tcPr>
            <w:tcW w:w="9628" w:type="dxa"/>
          </w:tcPr>
          <w:p w14:paraId="09CAC647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LINK PARA CURRÍCULO LATTES:</w:t>
            </w:r>
          </w:p>
        </w:tc>
      </w:tr>
      <w:tr w:rsidR="00F81CB5" w:rsidRPr="00F81CB5" w14:paraId="397B6240" w14:textId="77777777" w:rsidTr="00F81CB5">
        <w:tc>
          <w:tcPr>
            <w:tcW w:w="9628" w:type="dxa"/>
          </w:tcPr>
          <w:p w14:paraId="064FABB8" w14:textId="77777777" w:rsidR="00F81CB5" w:rsidRPr="00F81CB5" w:rsidRDefault="00F81CB5" w:rsidP="00A2410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81CB5">
              <w:rPr>
                <w:rFonts w:ascii="Arial" w:hAnsi="Arial" w:cs="Arial"/>
                <w:lang w:val="en-US"/>
              </w:rPr>
              <w:t>CONTATOS TELEFÔNICOS:</w:t>
            </w:r>
          </w:p>
        </w:tc>
      </w:tr>
    </w:tbl>
    <w:p w14:paraId="3CADECF9" w14:textId="77777777" w:rsidR="00A846D8" w:rsidRPr="00553172" w:rsidRDefault="00A846D8" w:rsidP="00A846D8">
      <w:pPr>
        <w:rPr>
          <w:rFonts w:ascii="Arial" w:hAnsi="Arial" w:cs="Arial"/>
          <w:lang w:val="en-US"/>
        </w:rPr>
      </w:pPr>
    </w:p>
    <w:p w14:paraId="5CB3FEEE" w14:textId="77777777" w:rsidR="009512F0" w:rsidRPr="00F3235A" w:rsidRDefault="009512F0" w:rsidP="00CD614C">
      <w:pPr>
        <w:pStyle w:val="Corpodetexto21"/>
        <w:ind w:right="722"/>
        <w:rPr>
          <w:b w:val="0"/>
          <w:sz w:val="20"/>
          <w:szCs w:val="20"/>
        </w:rPr>
      </w:pPr>
    </w:p>
    <w:sectPr w:rsidR="009512F0" w:rsidRPr="00F3235A" w:rsidSect="00E72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75A3" w14:textId="77777777" w:rsidR="00B26433" w:rsidRDefault="00B26433" w:rsidP="00EB695E">
      <w:r>
        <w:separator/>
      </w:r>
    </w:p>
  </w:endnote>
  <w:endnote w:type="continuationSeparator" w:id="0">
    <w:p w14:paraId="0D29811E" w14:textId="77777777" w:rsidR="00B26433" w:rsidRDefault="00B26433" w:rsidP="00E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9C0B" w14:textId="77777777" w:rsidR="00FB78E0" w:rsidRDefault="00FB78E0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D875" w14:textId="77777777" w:rsidR="00FB78E0" w:rsidRDefault="00FB78E0" w:rsidP="00E72B6D">
    <w:pPr>
      <w:pStyle w:val="Rodap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FD1EB" w14:textId="77777777" w:rsidR="00FB78E0" w:rsidRDefault="00FB78E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4BDC9" w14:textId="77777777" w:rsidR="00B26433" w:rsidRDefault="00B26433" w:rsidP="00EB695E">
      <w:r>
        <w:separator/>
      </w:r>
    </w:p>
  </w:footnote>
  <w:footnote w:type="continuationSeparator" w:id="0">
    <w:p w14:paraId="7E1D278D" w14:textId="77777777" w:rsidR="00B26433" w:rsidRDefault="00B26433" w:rsidP="00EB69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5864" w14:textId="77777777" w:rsidR="00FB78E0" w:rsidRDefault="00FB78E0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0279" w14:textId="77777777" w:rsidR="00FB78E0" w:rsidRDefault="00FB78E0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6665" w14:textId="77777777" w:rsidR="00FB78E0" w:rsidRDefault="00FB78E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94300"/>
    <w:multiLevelType w:val="hybridMultilevel"/>
    <w:tmpl w:val="20FCEBC6"/>
    <w:lvl w:ilvl="0" w:tplc="FAF8C1D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E07B7"/>
    <w:multiLevelType w:val="hybridMultilevel"/>
    <w:tmpl w:val="62AE3E86"/>
    <w:lvl w:ilvl="0" w:tplc="0416000F">
      <w:start w:val="1"/>
      <w:numFmt w:val="decimal"/>
      <w:pStyle w:val="Ttulo1"/>
      <w:lvlText w:val="%1."/>
      <w:lvlJc w:val="left"/>
      <w:pPr>
        <w:tabs>
          <w:tab w:val="num" w:pos="1778"/>
        </w:tabs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1B5F9D"/>
    <w:multiLevelType w:val="hybridMultilevel"/>
    <w:tmpl w:val="C86A393C"/>
    <w:lvl w:ilvl="0" w:tplc="5386C9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B404F4A"/>
    <w:multiLevelType w:val="hybridMultilevel"/>
    <w:tmpl w:val="0A62C7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A794B"/>
    <w:multiLevelType w:val="hybridMultilevel"/>
    <w:tmpl w:val="E4927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1325E"/>
    <w:multiLevelType w:val="hybridMultilevel"/>
    <w:tmpl w:val="F084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2FCE"/>
    <w:multiLevelType w:val="hybridMultilevel"/>
    <w:tmpl w:val="D7404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366"/>
    <w:multiLevelType w:val="hybridMultilevel"/>
    <w:tmpl w:val="82CEA254"/>
    <w:lvl w:ilvl="0" w:tplc="7A1AC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05B65"/>
    <w:multiLevelType w:val="hybridMultilevel"/>
    <w:tmpl w:val="196A4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5638C"/>
    <w:multiLevelType w:val="hybridMultilevel"/>
    <w:tmpl w:val="7F624D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A28B2"/>
    <w:multiLevelType w:val="hybridMultilevel"/>
    <w:tmpl w:val="E5DE2368"/>
    <w:lvl w:ilvl="0" w:tplc="AC74591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1F84771"/>
    <w:multiLevelType w:val="hybridMultilevel"/>
    <w:tmpl w:val="1B3C4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A2D47"/>
    <w:multiLevelType w:val="hybridMultilevel"/>
    <w:tmpl w:val="0EA66E34"/>
    <w:lvl w:ilvl="0" w:tplc="1BEA65C8">
      <w:start w:val="11"/>
      <w:numFmt w:val="upperRoman"/>
      <w:lvlText w:val="%1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6">
    <w:nsid w:val="3C036EC7"/>
    <w:multiLevelType w:val="hybridMultilevel"/>
    <w:tmpl w:val="1C8C6F36"/>
    <w:lvl w:ilvl="0" w:tplc="BDB8B6AA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B36CA"/>
    <w:multiLevelType w:val="hybridMultilevel"/>
    <w:tmpl w:val="782A4222"/>
    <w:lvl w:ilvl="0" w:tplc="8640D7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901F4"/>
    <w:multiLevelType w:val="hybridMultilevel"/>
    <w:tmpl w:val="2BCC8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71628"/>
    <w:multiLevelType w:val="hybridMultilevel"/>
    <w:tmpl w:val="FCE6BEFA"/>
    <w:lvl w:ilvl="0" w:tplc="B7DE561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643B7"/>
    <w:multiLevelType w:val="hybridMultilevel"/>
    <w:tmpl w:val="3086DB9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571C0A76"/>
    <w:multiLevelType w:val="hybridMultilevel"/>
    <w:tmpl w:val="7F542E68"/>
    <w:lvl w:ilvl="0" w:tplc="93ACD7A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6189E"/>
    <w:multiLevelType w:val="hybridMultilevel"/>
    <w:tmpl w:val="4CFE0B00"/>
    <w:lvl w:ilvl="0" w:tplc="1D640380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B341AAE"/>
    <w:multiLevelType w:val="hybridMultilevel"/>
    <w:tmpl w:val="2BCA3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E43E3"/>
    <w:multiLevelType w:val="hybridMultilevel"/>
    <w:tmpl w:val="23B66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45061"/>
    <w:multiLevelType w:val="hybridMultilevel"/>
    <w:tmpl w:val="7A8234E8"/>
    <w:lvl w:ilvl="0" w:tplc="7B0E6314">
      <w:start w:val="5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8F5ED0"/>
    <w:multiLevelType w:val="hybridMultilevel"/>
    <w:tmpl w:val="7A383902"/>
    <w:lvl w:ilvl="0" w:tplc="D49E70F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3F0782"/>
    <w:multiLevelType w:val="hybridMultilevel"/>
    <w:tmpl w:val="4EF44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A13BE"/>
    <w:multiLevelType w:val="multilevel"/>
    <w:tmpl w:val="ADB472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9">
    <w:nsid w:val="67A907FA"/>
    <w:multiLevelType w:val="hybridMultilevel"/>
    <w:tmpl w:val="0EA66E34"/>
    <w:lvl w:ilvl="0" w:tplc="1BEA65C8">
      <w:start w:val="11"/>
      <w:numFmt w:val="upperRoman"/>
      <w:lvlText w:val="%1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0">
    <w:nsid w:val="6FC121D0"/>
    <w:multiLevelType w:val="hybridMultilevel"/>
    <w:tmpl w:val="96E08D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D4F5A"/>
    <w:multiLevelType w:val="hybridMultilevel"/>
    <w:tmpl w:val="DBB2DB80"/>
    <w:lvl w:ilvl="0" w:tplc="0416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4A2EB8"/>
    <w:multiLevelType w:val="hybridMultilevel"/>
    <w:tmpl w:val="03EE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11E8C"/>
    <w:multiLevelType w:val="hybridMultilevel"/>
    <w:tmpl w:val="43CEB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C03B5"/>
    <w:multiLevelType w:val="hybridMultilevel"/>
    <w:tmpl w:val="F2543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03BD9"/>
    <w:multiLevelType w:val="hybridMultilevel"/>
    <w:tmpl w:val="CD667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D35EE"/>
    <w:multiLevelType w:val="hybridMultilevel"/>
    <w:tmpl w:val="50E26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3"/>
  </w:num>
  <w:num w:numId="5">
    <w:abstractNumId w:val="30"/>
  </w:num>
  <w:num w:numId="6">
    <w:abstractNumId w:val="9"/>
  </w:num>
  <w:num w:numId="7">
    <w:abstractNumId w:val="0"/>
  </w:num>
  <w:num w:numId="8">
    <w:abstractNumId w:val="1"/>
  </w:num>
  <w:num w:numId="9">
    <w:abstractNumId w:val="17"/>
  </w:num>
  <w:num w:numId="10">
    <w:abstractNumId w:val="35"/>
  </w:num>
  <w:num w:numId="11">
    <w:abstractNumId w:val="7"/>
  </w:num>
  <w:num w:numId="12">
    <w:abstractNumId w:val="28"/>
  </w:num>
  <w:num w:numId="13">
    <w:abstractNumId w:val="5"/>
  </w:num>
  <w:num w:numId="14">
    <w:abstractNumId w:val="22"/>
  </w:num>
  <w:num w:numId="15">
    <w:abstractNumId w:val="21"/>
  </w:num>
  <w:num w:numId="16">
    <w:abstractNumId w:val="15"/>
  </w:num>
  <w:num w:numId="17">
    <w:abstractNumId w:val="16"/>
  </w:num>
  <w:num w:numId="18">
    <w:abstractNumId w:val="20"/>
  </w:num>
  <w:num w:numId="19">
    <w:abstractNumId w:val="8"/>
  </w:num>
  <w:num w:numId="20">
    <w:abstractNumId w:val="18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13"/>
  </w:num>
  <w:num w:numId="26">
    <w:abstractNumId w:val="24"/>
  </w:num>
  <w:num w:numId="27">
    <w:abstractNumId w:val="29"/>
  </w:num>
  <w:num w:numId="28">
    <w:abstractNumId w:val="36"/>
  </w:num>
  <w:num w:numId="29">
    <w:abstractNumId w:val="34"/>
  </w:num>
  <w:num w:numId="30">
    <w:abstractNumId w:val="26"/>
  </w:num>
  <w:num w:numId="31">
    <w:abstractNumId w:val="25"/>
  </w:num>
  <w:num w:numId="32">
    <w:abstractNumId w:val="11"/>
  </w:num>
  <w:num w:numId="33">
    <w:abstractNumId w:val="32"/>
  </w:num>
  <w:num w:numId="34">
    <w:abstractNumId w:val="23"/>
  </w:num>
  <w:num w:numId="35">
    <w:abstractNumId w:val="19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E"/>
    <w:rsid w:val="00000848"/>
    <w:rsid w:val="00005DF9"/>
    <w:rsid w:val="00020CA7"/>
    <w:rsid w:val="00022A1F"/>
    <w:rsid w:val="00024935"/>
    <w:rsid w:val="00024C64"/>
    <w:rsid w:val="00030F78"/>
    <w:rsid w:val="00031953"/>
    <w:rsid w:val="00032D2E"/>
    <w:rsid w:val="00061CDD"/>
    <w:rsid w:val="00062D35"/>
    <w:rsid w:val="00083D96"/>
    <w:rsid w:val="000A2211"/>
    <w:rsid w:val="000A4133"/>
    <w:rsid w:val="000A4206"/>
    <w:rsid w:val="000A5786"/>
    <w:rsid w:val="000A7FE9"/>
    <w:rsid w:val="000B563F"/>
    <w:rsid w:val="000C0564"/>
    <w:rsid w:val="000D63DC"/>
    <w:rsid w:val="000E7DBE"/>
    <w:rsid w:val="00103CE0"/>
    <w:rsid w:val="001069F0"/>
    <w:rsid w:val="00120CC3"/>
    <w:rsid w:val="00123839"/>
    <w:rsid w:val="001278CA"/>
    <w:rsid w:val="00144581"/>
    <w:rsid w:val="001530BD"/>
    <w:rsid w:val="001631CB"/>
    <w:rsid w:val="0016738A"/>
    <w:rsid w:val="00167390"/>
    <w:rsid w:val="001750E2"/>
    <w:rsid w:val="001826BC"/>
    <w:rsid w:val="00183BBC"/>
    <w:rsid w:val="001919DE"/>
    <w:rsid w:val="00197178"/>
    <w:rsid w:val="001A4597"/>
    <w:rsid w:val="001A4ADE"/>
    <w:rsid w:val="001B3315"/>
    <w:rsid w:val="001B5F91"/>
    <w:rsid w:val="001B6721"/>
    <w:rsid w:val="001C439E"/>
    <w:rsid w:val="001C5C10"/>
    <w:rsid w:val="001D0681"/>
    <w:rsid w:val="001D1736"/>
    <w:rsid w:val="001D4F76"/>
    <w:rsid w:val="001D75F4"/>
    <w:rsid w:val="001E762F"/>
    <w:rsid w:val="001F63C2"/>
    <w:rsid w:val="001F703D"/>
    <w:rsid w:val="001F7E11"/>
    <w:rsid w:val="00200910"/>
    <w:rsid w:val="00212968"/>
    <w:rsid w:val="00214AE3"/>
    <w:rsid w:val="00225D64"/>
    <w:rsid w:val="00231404"/>
    <w:rsid w:val="00233AE9"/>
    <w:rsid w:val="00235443"/>
    <w:rsid w:val="002417ED"/>
    <w:rsid w:val="00254E5E"/>
    <w:rsid w:val="00255124"/>
    <w:rsid w:val="002568FD"/>
    <w:rsid w:val="00261CCA"/>
    <w:rsid w:val="002749B9"/>
    <w:rsid w:val="002A165A"/>
    <w:rsid w:val="002A2D00"/>
    <w:rsid w:val="002A501A"/>
    <w:rsid w:val="002A68EB"/>
    <w:rsid w:val="002B080B"/>
    <w:rsid w:val="002B440F"/>
    <w:rsid w:val="002B4C0D"/>
    <w:rsid w:val="002C7556"/>
    <w:rsid w:val="002E2F63"/>
    <w:rsid w:val="002E4DF4"/>
    <w:rsid w:val="002E56FA"/>
    <w:rsid w:val="00303707"/>
    <w:rsid w:val="00303DD2"/>
    <w:rsid w:val="00311CC9"/>
    <w:rsid w:val="00322A6C"/>
    <w:rsid w:val="00323481"/>
    <w:rsid w:val="003268A6"/>
    <w:rsid w:val="00341963"/>
    <w:rsid w:val="00341C0E"/>
    <w:rsid w:val="003448E6"/>
    <w:rsid w:val="00346FCA"/>
    <w:rsid w:val="00351854"/>
    <w:rsid w:val="00351BFD"/>
    <w:rsid w:val="003521C7"/>
    <w:rsid w:val="00354C68"/>
    <w:rsid w:val="00357E26"/>
    <w:rsid w:val="00362E05"/>
    <w:rsid w:val="0036535A"/>
    <w:rsid w:val="0037683A"/>
    <w:rsid w:val="003831B9"/>
    <w:rsid w:val="00387A2D"/>
    <w:rsid w:val="003A1585"/>
    <w:rsid w:val="003A3A8D"/>
    <w:rsid w:val="003A5167"/>
    <w:rsid w:val="003A5E4A"/>
    <w:rsid w:val="003C7414"/>
    <w:rsid w:val="003D001F"/>
    <w:rsid w:val="003D0E58"/>
    <w:rsid w:val="003E7E2B"/>
    <w:rsid w:val="00412547"/>
    <w:rsid w:val="0041731F"/>
    <w:rsid w:val="00424860"/>
    <w:rsid w:val="00433DCF"/>
    <w:rsid w:val="0044567D"/>
    <w:rsid w:val="004621D3"/>
    <w:rsid w:val="00462B73"/>
    <w:rsid w:val="00462F05"/>
    <w:rsid w:val="00463BFB"/>
    <w:rsid w:val="00466409"/>
    <w:rsid w:val="004722A8"/>
    <w:rsid w:val="00473824"/>
    <w:rsid w:val="004816B3"/>
    <w:rsid w:val="00491B81"/>
    <w:rsid w:val="004A72E8"/>
    <w:rsid w:val="004D48DE"/>
    <w:rsid w:val="004E17FE"/>
    <w:rsid w:val="004E20E4"/>
    <w:rsid w:val="004F22DC"/>
    <w:rsid w:val="004F7B39"/>
    <w:rsid w:val="00504EF1"/>
    <w:rsid w:val="0051292D"/>
    <w:rsid w:val="00516273"/>
    <w:rsid w:val="0051658B"/>
    <w:rsid w:val="00520036"/>
    <w:rsid w:val="00525478"/>
    <w:rsid w:val="00535AB9"/>
    <w:rsid w:val="0053622A"/>
    <w:rsid w:val="00537C53"/>
    <w:rsid w:val="0054166B"/>
    <w:rsid w:val="0054555A"/>
    <w:rsid w:val="0054736D"/>
    <w:rsid w:val="005547E8"/>
    <w:rsid w:val="00562B02"/>
    <w:rsid w:val="00582551"/>
    <w:rsid w:val="00583FDF"/>
    <w:rsid w:val="00587791"/>
    <w:rsid w:val="00592DB5"/>
    <w:rsid w:val="00594603"/>
    <w:rsid w:val="005A7E35"/>
    <w:rsid w:val="005B164C"/>
    <w:rsid w:val="005B4017"/>
    <w:rsid w:val="005B67BE"/>
    <w:rsid w:val="005D1759"/>
    <w:rsid w:val="005D2FC7"/>
    <w:rsid w:val="005D5819"/>
    <w:rsid w:val="005E60D0"/>
    <w:rsid w:val="005F3109"/>
    <w:rsid w:val="005F3C7E"/>
    <w:rsid w:val="0060223A"/>
    <w:rsid w:val="006059B8"/>
    <w:rsid w:val="00607E88"/>
    <w:rsid w:val="006154ED"/>
    <w:rsid w:val="0062216E"/>
    <w:rsid w:val="00624264"/>
    <w:rsid w:val="00632FB8"/>
    <w:rsid w:val="00644DAC"/>
    <w:rsid w:val="0065123F"/>
    <w:rsid w:val="006876E7"/>
    <w:rsid w:val="00690753"/>
    <w:rsid w:val="00691C84"/>
    <w:rsid w:val="00692AE6"/>
    <w:rsid w:val="00693F52"/>
    <w:rsid w:val="00695E89"/>
    <w:rsid w:val="006A6A91"/>
    <w:rsid w:val="006D2926"/>
    <w:rsid w:val="006D33FE"/>
    <w:rsid w:val="006F6564"/>
    <w:rsid w:val="007058AB"/>
    <w:rsid w:val="0070690F"/>
    <w:rsid w:val="0072046D"/>
    <w:rsid w:val="00721E61"/>
    <w:rsid w:val="00732950"/>
    <w:rsid w:val="00744990"/>
    <w:rsid w:val="007462E4"/>
    <w:rsid w:val="00747701"/>
    <w:rsid w:val="0076358D"/>
    <w:rsid w:val="00765F78"/>
    <w:rsid w:val="00772877"/>
    <w:rsid w:val="00780CB8"/>
    <w:rsid w:val="007A7C54"/>
    <w:rsid w:val="007B3CEE"/>
    <w:rsid w:val="007B74AA"/>
    <w:rsid w:val="007C408F"/>
    <w:rsid w:val="007E0BD0"/>
    <w:rsid w:val="007E6DBB"/>
    <w:rsid w:val="00803ECD"/>
    <w:rsid w:val="00804512"/>
    <w:rsid w:val="00807BB3"/>
    <w:rsid w:val="00814E9F"/>
    <w:rsid w:val="008202BE"/>
    <w:rsid w:val="0082391F"/>
    <w:rsid w:val="008346C5"/>
    <w:rsid w:val="00854968"/>
    <w:rsid w:val="008553B8"/>
    <w:rsid w:val="008558E6"/>
    <w:rsid w:val="00856FBC"/>
    <w:rsid w:val="008673AF"/>
    <w:rsid w:val="00872F59"/>
    <w:rsid w:val="008765B8"/>
    <w:rsid w:val="00880A9F"/>
    <w:rsid w:val="00882057"/>
    <w:rsid w:val="0089785A"/>
    <w:rsid w:val="008A24AB"/>
    <w:rsid w:val="008A62DD"/>
    <w:rsid w:val="008A7708"/>
    <w:rsid w:val="008C15D3"/>
    <w:rsid w:val="008D113A"/>
    <w:rsid w:val="008D1DAD"/>
    <w:rsid w:val="008D1E39"/>
    <w:rsid w:val="008E4B7D"/>
    <w:rsid w:val="008F0679"/>
    <w:rsid w:val="008F170C"/>
    <w:rsid w:val="008F2824"/>
    <w:rsid w:val="008F303D"/>
    <w:rsid w:val="008F30C6"/>
    <w:rsid w:val="008F5A1E"/>
    <w:rsid w:val="009022FF"/>
    <w:rsid w:val="00902394"/>
    <w:rsid w:val="00910D4A"/>
    <w:rsid w:val="0091766A"/>
    <w:rsid w:val="0092136E"/>
    <w:rsid w:val="00944661"/>
    <w:rsid w:val="009452B1"/>
    <w:rsid w:val="0094691E"/>
    <w:rsid w:val="009474A2"/>
    <w:rsid w:val="009512F0"/>
    <w:rsid w:val="00956FCD"/>
    <w:rsid w:val="00957DB2"/>
    <w:rsid w:val="00974C49"/>
    <w:rsid w:val="00986560"/>
    <w:rsid w:val="009A0A05"/>
    <w:rsid w:val="009A504A"/>
    <w:rsid w:val="009B4197"/>
    <w:rsid w:val="009B56BB"/>
    <w:rsid w:val="009B746F"/>
    <w:rsid w:val="009B7B28"/>
    <w:rsid w:val="009C7AE1"/>
    <w:rsid w:val="009D3CE8"/>
    <w:rsid w:val="009E043A"/>
    <w:rsid w:val="00A03A8B"/>
    <w:rsid w:val="00A04691"/>
    <w:rsid w:val="00A12C27"/>
    <w:rsid w:val="00A15BFB"/>
    <w:rsid w:val="00A225F3"/>
    <w:rsid w:val="00A226E5"/>
    <w:rsid w:val="00A31A6B"/>
    <w:rsid w:val="00A51523"/>
    <w:rsid w:val="00A53FAA"/>
    <w:rsid w:val="00A56D54"/>
    <w:rsid w:val="00A62301"/>
    <w:rsid w:val="00A64501"/>
    <w:rsid w:val="00A648BD"/>
    <w:rsid w:val="00A72843"/>
    <w:rsid w:val="00A737FC"/>
    <w:rsid w:val="00A74233"/>
    <w:rsid w:val="00A8112F"/>
    <w:rsid w:val="00A846D8"/>
    <w:rsid w:val="00A9285F"/>
    <w:rsid w:val="00A974BF"/>
    <w:rsid w:val="00A97CBC"/>
    <w:rsid w:val="00AA3A3B"/>
    <w:rsid w:val="00AA5181"/>
    <w:rsid w:val="00AC03EF"/>
    <w:rsid w:val="00AC5A70"/>
    <w:rsid w:val="00AC75B3"/>
    <w:rsid w:val="00AD7F9F"/>
    <w:rsid w:val="00AE173D"/>
    <w:rsid w:val="00AE773D"/>
    <w:rsid w:val="00AF4F83"/>
    <w:rsid w:val="00AF6490"/>
    <w:rsid w:val="00AF66B3"/>
    <w:rsid w:val="00AF6795"/>
    <w:rsid w:val="00B26433"/>
    <w:rsid w:val="00B27092"/>
    <w:rsid w:val="00B271D0"/>
    <w:rsid w:val="00B5259C"/>
    <w:rsid w:val="00B535D9"/>
    <w:rsid w:val="00B61AD2"/>
    <w:rsid w:val="00B72117"/>
    <w:rsid w:val="00B77C07"/>
    <w:rsid w:val="00BA62BF"/>
    <w:rsid w:val="00BB3AA2"/>
    <w:rsid w:val="00BB3F4C"/>
    <w:rsid w:val="00BC293C"/>
    <w:rsid w:val="00BC4A36"/>
    <w:rsid w:val="00BD3282"/>
    <w:rsid w:val="00BD4690"/>
    <w:rsid w:val="00BE0FD3"/>
    <w:rsid w:val="00BE2F8D"/>
    <w:rsid w:val="00BF04F6"/>
    <w:rsid w:val="00BF37DE"/>
    <w:rsid w:val="00BF47A3"/>
    <w:rsid w:val="00BF632C"/>
    <w:rsid w:val="00C0039F"/>
    <w:rsid w:val="00C13E58"/>
    <w:rsid w:val="00C20788"/>
    <w:rsid w:val="00C208F3"/>
    <w:rsid w:val="00C305F3"/>
    <w:rsid w:val="00C32D8F"/>
    <w:rsid w:val="00C3712D"/>
    <w:rsid w:val="00C43713"/>
    <w:rsid w:val="00C609C7"/>
    <w:rsid w:val="00C62154"/>
    <w:rsid w:val="00C65292"/>
    <w:rsid w:val="00C65787"/>
    <w:rsid w:val="00C90392"/>
    <w:rsid w:val="00C92611"/>
    <w:rsid w:val="00CA424C"/>
    <w:rsid w:val="00CA6548"/>
    <w:rsid w:val="00CA7C50"/>
    <w:rsid w:val="00CC5F6F"/>
    <w:rsid w:val="00CD0ABA"/>
    <w:rsid w:val="00CD5D92"/>
    <w:rsid w:val="00CD614C"/>
    <w:rsid w:val="00CE2039"/>
    <w:rsid w:val="00CE31CA"/>
    <w:rsid w:val="00CE7000"/>
    <w:rsid w:val="00CF59D9"/>
    <w:rsid w:val="00D006FF"/>
    <w:rsid w:val="00D16CD5"/>
    <w:rsid w:val="00D1704E"/>
    <w:rsid w:val="00D275B6"/>
    <w:rsid w:val="00D31875"/>
    <w:rsid w:val="00D453BD"/>
    <w:rsid w:val="00D472DD"/>
    <w:rsid w:val="00D478AF"/>
    <w:rsid w:val="00D600BE"/>
    <w:rsid w:val="00D6031F"/>
    <w:rsid w:val="00D6618E"/>
    <w:rsid w:val="00D73657"/>
    <w:rsid w:val="00D736BD"/>
    <w:rsid w:val="00DA2D32"/>
    <w:rsid w:val="00DA319B"/>
    <w:rsid w:val="00DB41CF"/>
    <w:rsid w:val="00DC1E4D"/>
    <w:rsid w:val="00DC2EF8"/>
    <w:rsid w:val="00DC564F"/>
    <w:rsid w:val="00DC647A"/>
    <w:rsid w:val="00DE1589"/>
    <w:rsid w:val="00DE245E"/>
    <w:rsid w:val="00DF2280"/>
    <w:rsid w:val="00DF6545"/>
    <w:rsid w:val="00DF7335"/>
    <w:rsid w:val="00E13BFB"/>
    <w:rsid w:val="00E2220A"/>
    <w:rsid w:val="00E26B1B"/>
    <w:rsid w:val="00E503A8"/>
    <w:rsid w:val="00E52747"/>
    <w:rsid w:val="00E52945"/>
    <w:rsid w:val="00E72B6D"/>
    <w:rsid w:val="00E72D67"/>
    <w:rsid w:val="00E805E9"/>
    <w:rsid w:val="00E80D69"/>
    <w:rsid w:val="00E830B6"/>
    <w:rsid w:val="00E84FFA"/>
    <w:rsid w:val="00E86864"/>
    <w:rsid w:val="00E90349"/>
    <w:rsid w:val="00E9052F"/>
    <w:rsid w:val="00EA1882"/>
    <w:rsid w:val="00EA3FD7"/>
    <w:rsid w:val="00EA6C65"/>
    <w:rsid w:val="00EA7D9E"/>
    <w:rsid w:val="00EB695E"/>
    <w:rsid w:val="00EC5A08"/>
    <w:rsid w:val="00EE402F"/>
    <w:rsid w:val="00F154E6"/>
    <w:rsid w:val="00F3235A"/>
    <w:rsid w:val="00F40967"/>
    <w:rsid w:val="00F41BDE"/>
    <w:rsid w:val="00F4406F"/>
    <w:rsid w:val="00F45C5F"/>
    <w:rsid w:val="00F71AA4"/>
    <w:rsid w:val="00F81CB5"/>
    <w:rsid w:val="00F83971"/>
    <w:rsid w:val="00F90465"/>
    <w:rsid w:val="00F93041"/>
    <w:rsid w:val="00F95BE0"/>
    <w:rsid w:val="00FA2517"/>
    <w:rsid w:val="00FA47A1"/>
    <w:rsid w:val="00FB243E"/>
    <w:rsid w:val="00FB78E0"/>
    <w:rsid w:val="00FB7908"/>
    <w:rsid w:val="00FC135F"/>
    <w:rsid w:val="00FC52DA"/>
    <w:rsid w:val="00FE0E8F"/>
    <w:rsid w:val="00FE21DA"/>
    <w:rsid w:val="00FE382F"/>
    <w:rsid w:val="00FE3F87"/>
    <w:rsid w:val="00FE4593"/>
    <w:rsid w:val="00F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4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95E"/>
    <w:pPr>
      <w:keepNext/>
      <w:numPr>
        <w:numId w:val="1"/>
      </w:numPr>
      <w:tabs>
        <w:tab w:val="clear" w:pos="1778"/>
        <w:tab w:val="num" w:pos="720"/>
      </w:tabs>
      <w:suppressAutoHyphens/>
      <w:ind w:left="-720"/>
      <w:jc w:val="center"/>
      <w:outlineLvl w:val="0"/>
    </w:pPr>
    <w:rPr>
      <w:rFonts w:ascii="Arial" w:hAnsi="Arial"/>
      <w:b/>
      <w:bCs/>
      <w:u w:val="single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EB69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7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EB69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95E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EB695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B695E"/>
    <w:rPr>
      <w:rFonts w:ascii="Calibri" w:eastAsia="Times New Roman" w:hAnsi="Calibri" w:cs="Times New Roman"/>
      <w:b/>
      <w:bCs/>
      <w:lang w:eastAsia="pt-BR"/>
    </w:rPr>
  </w:style>
  <w:style w:type="table" w:styleId="Tabelacomgrade">
    <w:name w:val="Table Grid"/>
    <w:basedOn w:val="Tabelanormal"/>
    <w:uiPriority w:val="59"/>
    <w:rsid w:val="00EB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B69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695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EB69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9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69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9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B695E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EB695E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B695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B695E"/>
    <w:pPr>
      <w:widowControl w:val="0"/>
      <w:suppressAutoHyphens/>
      <w:overflowPunct w:val="0"/>
      <w:autoSpaceDE w:val="0"/>
      <w:spacing w:after="120"/>
      <w:textAlignment w:val="baseline"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B695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Forte">
    <w:name w:val="Strong"/>
    <w:qFormat/>
    <w:rsid w:val="00EB695E"/>
    <w:rPr>
      <w:b/>
      <w:bCs/>
    </w:rPr>
  </w:style>
  <w:style w:type="paragraph" w:styleId="Legenda">
    <w:name w:val="caption"/>
    <w:basedOn w:val="Normal"/>
    <w:next w:val="Normal"/>
    <w:qFormat/>
    <w:rsid w:val="00EB695E"/>
    <w:pPr>
      <w:jc w:val="center"/>
    </w:pPr>
    <w:rPr>
      <w:rFonts w:ascii="Arial" w:hAnsi="Arial"/>
      <w:b/>
      <w:sz w:val="22"/>
      <w:szCs w:val="20"/>
    </w:rPr>
  </w:style>
  <w:style w:type="character" w:styleId="Hiperlink">
    <w:name w:val="Hyperlink"/>
    <w:rsid w:val="00EB695E"/>
    <w:rPr>
      <w:color w:val="0000FF"/>
      <w:sz w:val="18"/>
      <w:szCs w:val="18"/>
      <w:u w:val="single"/>
    </w:rPr>
  </w:style>
  <w:style w:type="character" w:customStyle="1" w:styleId="txtarial8ptgray">
    <w:name w:val="txt_arial_8pt_gray"/>
    <w:rsid w:val="00EB695E"/>
  </w:style>
  <w:style w:type="paragraph" w:styleId="NormalWeb">
    <w:name w:val="Normal (Web)"/>
    <w:basedOn w:val="Normal"/>
    <w:uiPriority w:val="99"/>
    <w:unhideWhenUsed/>
    <w:rsid w:val="00EB695E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EB695E"/>
    <w:rPr>
      <w:i/>
      <w:iCs/>
    </w:rPr>
  </w:style>
  <w:style w:type="paragraph" w:customStyle="1" w:styleId="ecxmsonormal">
    <w:name w:val="ecxmsonormal"/>
    <w:basedOn w:val="Normal"/>
    <w:rsid w:val="00EB695E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EB69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B69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B695E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695E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olor w:val="00000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695E"/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customStyle="1" w:styleId="Default">
    <w:name w:val="Default"/>
    <w:rsid w:val="00EB6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0B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E0B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0B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0B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71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61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6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CD614C"/>
    <w:pPr>
      <w:suppressAutoHyphens/>
      <w:jc w:val="both"/>
    </w:pPr>
    <w:rPr>
      <w:rFonts w:ascii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1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1038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5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6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6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3291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00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86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12971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93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20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903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23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257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0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4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0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8793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90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258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44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22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9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EDDF-2639-BC41-B630-5D25302C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Lucivaldo Araújo</cp:lastModifiedBy>
  <cp:revision>7</cp:revision>
  <cp:lastPrinted>2018-02-01T13:38:00Z</cp:lastPrinted>
  <dcterms:created xsi:type="dcterms:W3CDTF">2019-11-06T14:02:00Z</dcterms:created>
  <dcterms:modified xsi:type="dcterms:W3CDTF">2020-09-21T01:37:00Z</dcterms:modified>
</cp:coreProperties>
</file>